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47260" w14:textId="7EC7C334" w:rsidR="00207148" w:rsidRPr="00D94671" w:rsidRDefault="00777104" w:rsidP="00207148">
      <w:pPr>
        <w:pStyle w:val="Heading2"/>
        <w:spacing w:line="240" w:lineRule="auto"/>
        <w:jc w:val="center"/>
        <w:rPr>
          <w:sz w:val="48"/>
          <w:szCs w:val="48"/>
        </w:rPr>
      </w:pPr>
      <w:bookmarkStart w:id="0" w:name="_Hlk137540521"/>
      <w:r>
        <w:rPr>
          <w:sz w:val="48"/>
          <w:szCs w:val="48"/>
        </w:rPr>
        <w:t>Rebecca Korhonen</w:t>
      </w:r>
    </w:p>
    <w:p w14:paraId="7A2D7B7C" w14:textId="4C871C04" w:rsidR="002A4D23" w:rsidRPr="00264D7D" w:rsidRDefault="00777104" w:rsidP="002A4D23">
      <w:pPr>
        <w:spacing w:after="0"/>
        <w:jc w:val="center"/>
        <w:rPr>
          <w:rStyle w:val="SubtleEmphasis"/>
          <w:i w:val="0"/>
          <w:iCs w:val="0"/>
          <w:color w:val="0563C1" w:themeColor="hyperlink"/>
          <w:sz w:val="28"/>
          <w:szCs w:val="28"/>
          <w:u w:val="single"/>
        </w:rPr>
      </w:pPr>
      <w:r w:rsidRPr="00264D7D">
        <w:rPr>
          <w:rStyle w:val="SubtleEmphasis"/>
          <w:i w:val="0"/>
          <w:iCs w:val="0"/>
          <w:sz w:val="28"/>
          <w:szCs w:val="28"/>
        </w:rPr>
        <w:t>London</w:t>
      </w:r>
      <w:r w:rsidR="00207148" w:rsidRPr="00264D7D">
        <w:rPr>
          <w:rStyle w:val="SubtleEmphasis"/>
          <w:sz w:val="28"/>
          <w:szCs w:val="28"/>
        </w:rPr>
        <w:t xml:space="preserve">, </w:t>
      </w:r>
      <w:r w:rsidR="00207148" w:rsidRPr="00264D7D">
        <w:rPr>
          <w:rStyle w:val="SubtleEmphasis"/>
          <w:i w:val="0"/>
          <w:iCs w:val="0"/>
          <w:sz w:val="28"/>
          <w:szCs w:val="28"/>
        </w:rPr>
        <w:t>ON |</w:t>
      </w:r>
      <w:r w:rsidR="00207148" w:rsidRPr="00264D7D">
        <w:rPr>
          <w:rStyle w:val="SubtleEmphasis"/>
          <w:sz w:val="28"/>
          <w:szCs w:val="28"/>
        </w:rPr>
        <w:t xml:space="preserve"> </w:t>
      </w:r>
      <w:r w:rsidRPr="00264D7D">
        <w:rPr>
          <w:rStyle w:val="SubtleEmphasis"/>
          <w:i w:val="0"/>
          <w:iCs w:val="0"/>
          <w:sz w:val="28"/>
          <w:szCs w:val="28"/>
        </w:rPr>
        <w:t>226-378-8096</w:t>
      </w:r>
      <w:r w:rsidR="00207148" w:rsidRPr="00264D7D">
        <w:rPr>
          <w:rStyle w:val="SubtleEmphasis"/>
          <w:sz w:val="28"/>
          <w:szCs w:val="28"/>
        </w:rPr>
        <w:t xml:space="preserve"> </w:t>
      </w:r>
      <w:r w:rsidR="00207148" w:rsidRPr="00264D7D">
        <w:rPr>
          <w:rStyle w:val="SubtleEmphasis"/>
          <w:i w:val="0"/>
          <w:iCs w:val="0"/>
          <w:sz w:val="28"/>
          <w:szCs w:val="28"/>
        </w:rPr>
        <w:t>|</w:t>
      </w:r>
      <w:r w:rsidR="002A4D23" w:rsidRPr="00264D7D">
        <w:rPr>
          <w:rStyle w:val="SubtleEmphasis"/>
          <w:i w:val="0"/>
          <w:iCs w:val="0"/>
          <w:sz w:val="28"/>
          <w:szCs w:val="28"/>
        </w:rPr>
        <w:t xml:space="preserve"> </w:t>
      </w:r>
      <w:r w:rsidRPr="00264D7D">
        <w:rPr>
          <w:sz w:val="28"/>
          <w:szCs w:val="28"/>
        </w:rPr>
        <w:t>vidbiog48</w:t>
      </w:r>
      <w:r w:rsidR="002A4D23" w:rsidRPr="00264D7D">
        <w:rPr>
          <w:sz w:val="28"/>
          <w:szCs w:val="28"/>
        </w:rPr>
        <w:t>@gmail.com</w:t>
      </w:r>
      <w:r w:rsidR="00D969B6" w:rsidRPr="00264D7D">
        <w:rPr>
          <w:sz w:val="28"/>
          <w:szCs w:val="28"/>
        </w:rPr>
        <w:t xml:space="preserve"> </w:t>
      </w:r>
    </w:p>
    <w:bookmarkEnd w:id="0"/>
    <w:p w14:paraId="7CDE862A" w14:textId="1C7B9D74" w:rsidR="00ED5A37" w:rsidRDefault="00790D8D" w:rsidP="00ED5A37">
      <w:pPr>
        <w:rPr>
          <w:b/>
          <w:bCs/>
        </w:rPr>
      </w:pPr>
      <w:r>
        <w:rPr>
          <w:b/>
          <w:bCs/>
        </w:rPr>
        <w:t xml:space="preserve">Linked in Profile: </w:t>
      </w:r>
      <w:hyperlink r:id="rId8" w:history="1">
        <w:r w:rsidRPr="00CC1BCD">
          <w:rPr>
            <w:rStyle w:val="Hyperlink"/>
            <w:b/>
            <w:bCs/>
          </w:rPr>
          <w:t>https://www.linkedin.com/in/rebecca-korhonen-49805129/</w:t>
        </w:r>
      </w:hyperlink>
    </w:p>
    <w:p w14:paraId="341F885F" w14:textId="0126CB5B" w:rsidR="00790D8D" w:rsidRPr="00ED5A37" w:rsidRDefault="00790D8D" w:rsidP="00ED5A37">
      <w:pPr>
        <w:rPr>
          <w:b/>
          <w:bCs/>
        </w:rPr>
      </w:pPr>
      <w:r>
        <w:rPr>
          <w:b/>
          <w:bCs/>
        </w:rPr>
        <w:t xml:space="preserve">Portfolio: </w:t>
      </w:r>
      <w:hyperlink r:id="rId9" w:history="1">
        <w:r w:rsidRPr="00CC1BCD">
          <w:rPr>
            <w:rStyle w:val="Hyperlink"/>
            <w:b/>
            <w:bCs/>
          </w:rPr>
          <w:t>https://youtu.be/C_0JZcZ0DRc?si=XWAYKKRw_eIWWciU</w:t>
        </w:r>
      </w:hyperlink>
      <w:r>
        <w:rPr>
          <w:b/>
          <w:bCs/>
        </w:rPr>
        <w:t xml:space="preserve"> </w:t>
      </w:r>
    </w:p>
    <w:p w14:paraId="67EA86FB" w14:textId="77777777" w:rsidR="00207148" w:rsidRPr="000F534E" w:rsidRDefault="00207148" w:rsidP="00207148">
      <w:pPr>
        <w:pStyle w:val="Heading3"/>
        <w:spacing w:before="0" w:line="240" w:lineRule="auto"/>
        <w:rPr>
          <w:sz w:val="28"/>
          <w:szCs w:val="28"/>
        </w:rPr>
      </w:pPr>
      <w:r w:rsidRPr="000F534E">
        <w:rPr>
          <w:sz w:val="28"/>
          <w:szCs w:val="28"/>
        </w:rPr>
        <w:t>Profile</w:t>
      </w:r>
    </w:p>
    <w:p w14:paraId="4C0CCD69" w14:textId="3239F2B6" w:rsidR="008D1569" w:rsidRPr="008D1569" w:rsidRDefault="008D1569" w:rsidP="008D1569">
      <w:pPr>
        <w:rPr>
          <w:sz w:val="21"/>
          <w:szCs w:val="21"/>
        </w:rPr>
      </w:pPr>
      <w:r w:rsidRPr="008D1569">
        <w:rPr>
          <w:sz w:val="21"/>
          <w:szCs w:val="21"/>
        </w:rPr>
        <w:t xml:space="preserve">A passionate </w:t>
      </w:r>
      <w:r w:rsidR="0026322E">
        <w:rPr>
          <w:sz w:val="21"/>
          <w:szCs w:val="21"/>
        </w:rPr>
        <w:t>b</w:t>
      </w:r>
      <w:r w:rsidRPr="008D1569">
        <w:rPr>
          <w:sz w:val="21"/>
          <w:szCs w:val="21"/>
        </w:rPr>
        <w:t xml:space="preserve">usiness &amp; </w:t>
      </w:r>
      <w:r w:rsidR="0026322E">
        <w:rPr>
          <w:sz w:val="21"/>
          <w:szCs w:val="21"/>
        </w:rPr>
        <w:t>d</w:t>
      </w:r>
      <w:r w:rsidRPr="008D1569">
        <w:rPr>
          <w:sz w:val="21"/>
          <w:szCs w:val="21"/>
        </w:rPr>
        <w:t xml:space="preserve">igital </w:t>
      </w:r>
      <w:r w:rsidR="0026322E">
        <w:rPr>
          <w:sz w:val="21"/>
          <w:szCs w:val="21"/>
        </w:rPr>
        <w:t>m</w:t>
      </w:r>
      <w:r w:rsidRPr="008D1569">
        <w:rPr>
          <w:sz w:val="21"/>
          <w:szCs w:val="21"/>
        </w:rPr>
        <w:t xml:space="preserve">arketing </w:t>
      </w:r>
      <w:r w:rsidR="0026322E">
        <w:rPr>
          <w:sz w:val="21"/>
          <w:szCs w:val="21"/>
        </w:rPr>
        <w:t>s</w:t>
      </w:r>
      <w:r w:rsidRPr="008D1569">
        <w:rPr>
          <w:sz w:val="21"/>
          <w:szCs w:val="21"/>
        </w:rPr>
        <w:t>pecialist student with over 10 years of professional experience, looking to transition into digital marketing from a strong foundation in video editing and production. Eager to apply newly acquired skills in an internship or full-time position. Offers expertise in project management, storytelling, and team mentorship.</w:t>
      </w:r>
    </w:p>
    <w:p w14:paraId="307464F9" w14:textId="77777777" w:rsidR="00207148" w:rsidRPr="000F534E" w:rsidRDefault="00207148" w:rsidP="00207148">
      <w:pPr>
        <w:pStyle w:val="Heading3"/>
        <w:rPr>
          <w:sz w:val="28"/>
          <w:szCs w:val="28"/>
        </w:rPr>
      </w:pPr>
      <w:r w:rsidRPr="000F534E">
        <w:rPr>
          <w:sz w:val="28"/>
          <w:szCs w:val="28"/>
        </w:rPr>
        <w:t xml:space="preserve">Skills AND ABILITIES </w:t>
      </w:r>
    </w:p>
    <w:p w14:paraId="7C52754D" w14:textId="77777777" w:rsidR="00207148" w:rsidRPr="00EC4A3E" w:rsidRDefault="00207148" w:rsidP="00207148">
      <w:pPr>
        <w:spacing w:after="0" w:line="240" w:lineRule="auto"/>
        <w:rPr>
          <w:sz w:val="24"/>
          <w:szCs w:val="24"/>
        </w:rPr>
        <w:sectPr w:rsidR="00207148" w:rsidRPr="00EC4A3E" w:rsidSect="00BF7FF7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026B0ACE" w14:textId="442366B0" w:rsidR="00207148" w:rsidRPr="008B512A" w:rsidRDefault="00777104" w:rsidP="00207148">
      <w:pPr>
        <w:pStyle w:val="ListParagraph"/>
        <w:numPr>
          <w:ilvl w:val="0"/>
          <w:numId w:val="1"/>
        </w:numPr>
        <w:spacing w:before="0" w:after="0" w:line="240" w:lineRule="auto"/>
        <w:rPr>
          <w:sz w:val="21"/>
          <w:szCs w:val="21"/>
        </w:rPr>
      </w:pPr>
      <w:r>
        <w:rPr>
          <w:sz w:val="21"/>
          <w:szCs w:val="21"/>
        </w:rPr>
        <w:t>Video Production</w:t>
      </w:r>
    </w:p>
    <w:p w14:paraId="5F8A2FD0" w14:textId="25D07CA4" w:rsidR="00207148" w:rsidRPr="008B512A" w:rsidRDefault="00777104" w:rsidP="00207148">
      <w:pPr>
        <w:pStyle w:val="ListParagraph"/>
        <w:numPr>
          <w:ilvl w:val="0"/>
          <w:numId w:val="1"/>
        </w:numPr>
        <w:spacing w:before="0" w:after="0" w:line="240" w:lineRule="auto"/>
        <w:rPr>
          <w:sz w:val="21"/>
          <w:szCs w:val="21"/>
        </w:rPr>
      </w:pPr>
      <w:r>
        <w:rPr>
          <w:sz w:val="21"/>
          <w:szCs w:val="21"/>
        </w:rPr>
        <w:t>Leadership and Mentorship</w:t>
      </w:r>
    </w:p>
    <w:p w14:paraId="53593A7F" w14:textId="79ACB50B" w:rsidR="00207148" w:rsidRPr="008B512A" w:rsidRDefault="00777104" w:rsidP="00207148">
      <w:pPr>
        <w:pStyle w:val="ListParagraph"/>
        <w:numPr>
          <w:ilvl w:val="0"/>
          <w:numId w:val="1"/>
        </w:numPr>
        <w:spacing w:before="0" w:after="0" w:line="240" w:lineRule="auto"/>
        <w:rPr>
          <w:sz w:val="21"/>
          <w:szCs w:val="21"/>
        </w:rPr>
      </w:pPr>
      <w:r>
        <w:rPr>
          <w:sz w:val="21"/>
          <w:szCs w:val="21"/>
        </w:rPr>
        <w:t>Adobe Creative Suite</w:t>
      </w:r>
    </w:p>
    <w:p w14:paraId="2125F540" w14:textId="3287D5B0" w:rsidR="00207148" w:rsidRPr="008B512A" w:rsidRDefault="008A1C01" w:rsidP="00207148">
      <w:pPr>
        <w:pStyle w:val="ListParagraph"/>
        <w:numPr>
          <w:ilvl w:val="0"/>
          <w:numId w:val="1"/>
        </w:numPr>
        <w:spacing w:before="0" w:after="0" w:line="240" w:lineRule="auto"/>
        <w:rPr>
          <w:sz w:val="21"/>
          <w:szCs w:val="21"/>
        </w:rPr>
      </w:pPr>
      <w:r>
        <w:rPr>
          <w:sz w:val="21"/>
          <w:szCs w:val="21"/>
        </w:rPr>
        <w:t>Client-Centric Approach</w:t>
      </w:r>
    </w:p>
    <w:p w14:paraId="483E6D4B" w14:textId="7BC26C28" w:rsidR="00207148" w:rsidRPr="008B512A" w:rsidRDefault="008A1C01" w:rsidP="00207148">
      <w:pPr>
        <w:pStyle w:val="ListParagraph"/>
        <w:numPr>
          <w:ilvl w:val="0"/>
          <w:numId w:val="1"/>
        </w:numPr>
        <w:spacing w:before="0" w:after="0" w:line="240" w:lineRule="auto"/>
        <w:rPr>
          <w:sz w:val="21"/>
          <w:szCs w:val="21"/>
        </w:rPr>
      </w:pPr>
      <w:r>
        <w:rPr>
          <w:sz w:val="21"/>
          <w:szCs w:val="21"/>
        </w:rPr>
        <w:t>Staging, Script Writing, and Camera Operation</w:t>
      </w:r>
    </w:p>
    <w:p w14:paraId="1DF3B64E" w14:textId="4884A9F4" w:rsidR="00207148" w:rsidRPr="008B512A" w:rsidRDefault="008B1463" w:rsidP="00207148">
      <w:pPr>
        <w:pStyle w:val="ListParagraph"/>
        <w:numPr>
          <w:ilvl w:val="0"/>
          <w:numId w:val="1"/>
        </w:numPr>
        <w:spacing w:before="0" w:after="0" w:line="240" w:lineRule="auto"/>
        <w:rPr>
          <w:sz w:val="21"/>
          <w:szCs w:val="21"/>
        </w:rPr>
      </w:pPr>
      <w:r>
        <w:rPr>
          <w:sz w:val="21"/>
          <w:szCs w:val="21"/>
        </w:rPr>
        <w:t>Digital Marketing</w:t>
      </w:r>
    </w:p>
    <w:p w14:paraId="29A5A2EF" w14:textId="44D670E8" w:rsidR="00207148" w:rsidRPr="008B512A" w:rsidRDefault="001E3478" w:rsidP="00207148">
      <w:pPr>
        <w:pStyle w:val="ListParagraph"/>
        <w:numPr>
          <w:ilvl w:val="0"/>
          <w:numId w:val="1"/>
        </w:numPr>
        <w:spacing w:before="0" w:after="0" w:line="240" w:lineRule="auto"/>
        <w:rPr>
          <w:sz w:val="21"/>
          <w:szCs w:val="21"/>
        </w:rPr>
      </w:pPr>
      <w:r>
        <w:rPr>
          <w:sz w:val="21"/>
          <w:szCs w:val="21"/>
        </w:rPr>
        <w:t>Knowledge of SEM/PPC/CPM trends</w:t>
      </w:r>
    </w:p>
    <w:p w14:paraId="52686112" w14:textId="01A1F096" w:rsidR="00207148" w:rsidRPr="008B512A" w:rsidRDefault="00FD1478" w:rsidP="00207148">
      <w:pPr>
        <w:pStyle w:val="ListParagraph"/>
        <w:numPr>
          <w:ilvl w:val="0"/>
          <w:numId w:val="1"/>
        </w:numPr>
        <w:spacing w:before="0" w:after="0" w:line="240" w:lineRule="auto"/>
        <w:rPr>
          <w:sz w:val="21"/>
          <w:szCs w:val="21"/>
        </w:rPr>
        <w:sectPr w:rsidR="00207148" w:rsidRPr="008B512A" w:rsidSect="00BF7FF7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  <w:r w:rsidRPr="008B512A">
        <w:rPr>
          <w:sz w:val="21"/>
          <w:szCs w:val="21"/>
        </w:rPr>
        <w:t>Attention to detail</w:t>
      </w:r>
    </w:p>
    <w:p w14:paraId="0960DCDD" w14:textId="77777777" w:rsidR="00207148" w:rsidRPr="000F534E" w:rsidRDefault="00207148" w:rsidP="00207148">
      <w:pPr>
        <w:pStyle w:val="Heading3"/>
        <w:rPr>
          <w:sz w:val="28"/>
          <w:szCs w:val="28"/>
        </w:rPr>
      </w:pPr>
      <w:r w:rsidRPr="000F534E">
        <w:rPr>
          <w:sz w:val="28"/>
          <w:szCs w:val="28"/>
        </w:rPr>
        <w:t>EDUCATIOn</w:t>
      </w:r>
    </w:p>
    <w:p w14:paraId="781BCC39" w14:textId="0E946195" w:rsidR="008D1569" w:rsidRPr="008D1569" w:rsidRDefault="008D1569" w:rsidP="008D1569">
      <w:pPr>
        <w:rPr>
          <w:sz w:val="21"/>
          <w:szCs w:val="21"/>
        </w:rPr>
      </w:pPr>
      <w:r w:rsidRPr="008D1569">
        <w:rPr>
          <w:b/>
          <w:sz w:val="21"/>
          <w:szCs w:val="21"/>
        </w:rPr>
        <w:t>Business &amp; Digital Marketing Specialist Diploma</w:t>
      </w:r>
      <w:r w:rsidRPr="008D1569">
        <w:rPr>
          <w:b/>
          <w:sz w:val="21"/>
          <w:szCs w:val="21"/>
        </w:rPr>
        <w:br/>
      </w:r>
      <w:r w:rsidR="001B4DFC">
        <w:rPr>
          <w:sz w:val="21"/>
          <w:szCs w:val="21"/>
        </w:rPr>
        <w:t>Trios</w:t>
      </w:r>
      <w:r w:rsidRPr="008D1569">
        <w:rPr>
          <w:sz w:val="21"/>
          <w:szCs w:val="21"/>
        </w:rPr>
        <w:t xml:space="preserve"> College – London, ON</w:t>
      </w:r>
    </w:p>
    <w:p w14:paraId="5D76AA6E" w14:textId="567AB9F7" w:rsidR="008D1569" w:rsidRPr="008D1569" w:rsidRDefault="008D1569" w:rsidP="008D1569">
      <w:pPr>
        <w:rPr>
          <w:sz w:val="21"/>
          <w:szCs w:val="21"/>
        </w:rPr>
      </w:pPr>
      <w:r w:rsidRPr="008D1569">
        <w:rPr>
          <w:sz w:val="21"/>
          <w:szCs w:val="21"/>
        </w:rPr>
        <w:t>March–December 2025</w:t>
      </w:r>
      <w:r w:rsidRPr="008D1569">
        <w:rPr>
          <w:sz w:val="21"/>
          <w:szCs w:val="21"/>
        </w:rPr>
        <w:br/>
        <w:t>Key Courses:</w:t>
      </w:r>
      <w:r w:rsidRPr="008D1569">
        <w:rPr>
          <w:sz w:val="21"/>
          <w:szCs w:val="21"/>
        </w:rPr>
        <w:br/>
        <w:t>Digital Marketing Foundations, Content Strategy, Writing for Online Success, Online Marketing Strategies, Email Marketing, Social Media Platforms &amp; Strategies, Online Community Management, Website Content Management, Fundamentals of Graphic Design, SEM with AdWords, Display &amp; Mobile Marketing, SEO</w:t>
      </w:r>
      <w:r w:rsidR="00D52696">
        <w:rPr>
          <w:sz w:val="21"/>
          <w:szCs w:val="21"/>
        </w:rPr>
        <w:t xml:space="preserve"> </w:t>
      </w:r>
      <w:r w:rsidR="007C5EA3">
        <w:rPr>
          <w:sz w:val="21"/>
          <w:szCs w:val="21"/>
        </w:rPr>
        <w:t>strategies</w:t>
      </w:r>
      <w:r w:rsidRPr="008D1569">
        <w:rPr>
          <w:sz w:val="21"/>
          <w:szCs w:val="21"/>
        </w:rPr>
        <w:t>.</w:t>
      </w:r>
    </w:p>
    <w:p w14:paraId="0BB2F754" w14:textId="77777777" w:rsidR="008D1569" w:rsidRPr="008D1569" w:rsidRDefault="008D1569" w:rsidP="008D1569">
      <w:pPr>
        <w:rPr>
          <w:sz w:val="21"/>
          <w:szCs w:val="21"/>
        </w:rPr>
      </w:pPr>
      <w:r w:rsidRPr="008D1569">
        <w:rPr>
          <w:b/>
          <w:sz w:val="21"/>
          <w:szCs w:val="21"/>
        </w:rPr>
        <w:t>Audio Visual Technician Diploma</w:t>
      </w:r>
      <w:r w:rsidRPr="008D1569">
        <w:rPr>
          <w:b/>
          <w:sz w:val="21"/>
          <w:szCs w:val="21"/>
        </w:rPr>
        <w:br/>
      </w:r>
      <w:r w:rsidRPr="008D1569">
        <w:rPr>
          <w:sz w:val="21"/>
          <w:szCs w:val="21"/>
        </w:rPr>
        <w:t>Fanshawe College – London, ON</w:t>
      </w:r>
    </w:p>
    <w:p w14:paraId="2187FF6D" w14:textId="6B5332AB" w:rsidR="005937E0" w:rsidRPr="008D1569" w:rsidRDefault="008D1569" w:rsidP="008D1569">
      <w:pPr>
        <w:rPr>
          <w:sz w:val="21"/>
          <w:szCs w:val="21"/>
        </w:rPr>
      </w:pPr>
      <w:r w:rsidRPr="008D1569">
        <w:rPr>
          <w:sz w:val="21"/>
          <w:szCs w:val="21"/>
        </w:rPr>
        <w:t>September 1989 – May 1991</w:t>
      </w:r>
      <w:r w:rsidRPr="008D1569">
        <w:rPr>
          <w:sz w:val="21"/>
          <w:szCs w:val="21"/>
        </w:rPr>
        <w:br/>
        <w:t>Key Courses:</w:t>
      </w:r>
      <w:r w:rsidRPr="008D1569">
        <w:rPr>
          <w:sz w:val="21"/>
          <w:szCs w:val="21"/>
        </w:rPr>
        <w:br/>
        <w:t>Photography, Videography, Scriptwriting, Communication Psychology, Small Business Management, Sound Design, Presentation Fundamentals, Computer Literacy.</w:t>
      </w:r>
    </w:p>
    <w:p w14:paraId="695979D3" w14:textId="77777777" w:rsidR="00207148" w:rsidRDefault="00207148" w:rsidP="00207148">
      <w:pPr>
        <w:pStyle w:val="Heading3"/>
        <w:rPr>
          <w:sz w:val="28"/>
          <w:szCs w:val="28"/>
        </w:rPr>
      </w:pPr>
      <w:bookmarkStart w:id="1" w:name="_Hlk107237380"/>
      <w:r w:rsidRPr="000F534E">
        <w:rPr>
          <w:sz w:val="28"/>
          <w:szCs w:val="28"/>
        </w:rPr>
        <w:t>Work experience</w:t>
      </w:r>
    </w:p>
    <w:p w14:paraId="132ED733" w14:textId="77777777" w:rsidR="008D1569" w:rsidRPr="008D1569" w:rsidRDefault="008D1569" w:rsidP="008D1569">
      <w:pPr>
        <w:rPr>
          <w:sz w:val="21"/>
          <w:szCs w:val="21"/>
        </w:rPr>
      </w:pPr>
      <w:r w:rsidRPr="008D1569">
        <w:rPr>
          <w:b/>
          <w:sz w:val="21"/>
          <w:szCs w:val="21"/>
        </w:rPr>
        <w:t>Television Producer</w:t>
      </w:r>
      <w:r w:rsidRPr="008D1569">
        <w:rPr>
          <w:b/>
          <w:sz w:val="21"/>
          <w:szCs w:val="21"/>
        </w:rPr>
        <w:br/>
      </w:r>
      <w:r w:rsidRPr="008D1569">
        <w:rPr>
          <w:sz w:val="21"/>
          <w:szCs w:val="21"/>
        </w:rPr>
        <w:t>Rogers Television – London, ON</w:t>
      </w:r>
    </w:p>
    <w:p w14:paraId="07027CAC" w14:textId="1575A848" w:rsidR="008D1569" w:rsidRPr="008D1569" w:rsidRDefault="008D1569" w:rsidP="008D1569">
      <w:pPr>
        <w:rPr>
          <w:sz w:val="21"/>
          <w:szCs w:val="21"/>
        </w:rPr>
      </w:pPr>
      <w:r w:rsidRPr="008D1569">
        <w:rPr>
          <w:sz w:val="21"/>
          <w:szCs w:val="21"/>
        </w:rPr>
        <w:t>May 2021 – November 2023</w:t>
      </w:r>
      <w:r w:rsidRPr="008D1569">
        <w:rPr>
          <w:sz w:val="21"/>
          <w:szCs w:val="21"/>
        </w:rPr>
        <w:br/>
        <w:t>- Directed and produced original programming for Roger</w:t>
      </w:r>
      <w:r w:rsidR="001B4DFC">
        <w:rPr>
          <w:sz w:val="21"/>
          <w:szCs w:val="21"/>
        </w:rPr>
        <w:t>’</w:t>
      </w:r>
      <w:r w:rsidRPr="008D1569">
        <w:rPr>
          <w:sz w:val="21"/>
          <w:szCs w:val="21"/>
        </w:rPr>
        <w:t>s TV and Rogerstv.com</w:t>
      </w:r>
      <w:r w:rsidRPr="008D1569">
        <w:rPr>
          <w:sz w:val="21"/>
          <w:szCs w:val="21"/>
        </w:rPr>
        <w:br/>
        <w:t xml:space="preserve">- Managed live productions (e.g., Optimist TV Bingo) using </w:t>
      </w:r>
      <w:proofErr w:type="spellStart"/>
      <w:r w:rsidRPr="008D1569">
        <w:rPr>
          <w:sz w:val="21"/>
          <w:szCs w:val="21"/>
        </w:rPr>
        <w:t>VMix</w:t>
      </w:r>
      <w:proofErr w:type="spellEnd"/>
      <w:r w:rsidRPr="008D1569">
        <w:rPr>
          <w:sz w:val="21"/>
          <w:szCs w:val="21"/>
        </w:rPr>
        <w:br/>
        <w:t>- Filmed news content for City TV and OMNI</w:t>
      </w:r>
      <w:r w:rsidRPr="008D1569">
        <w:rPr>
          <w:sz w:val="21"/>
          <w:szCs w:val="21"/>
        </w:rPr>
        <w:br/>
        <w:t>- Mentored volunteers in editing and graphic design</w:t>
      </w:r>
      <w:r w:rsidRPr="008D1569">
        <w:rPr>
          <w:sz w:val="21"/>
          <w:szCs w:val="21"/>
        </w:rPr>
        <w:br/>
      </w:r>
    </w:p>
    <w:p w14:paraId="3FAD2BBF" w14:textId="77777777" w:rsidR="008D1569" w:rsidRPr="008D1569" w:rsidRDefault="008D1569" w:rsidP="008D1569">
      <w:pPr>
        <w:rPr>
          <w:sz w:val="21"/>
          <w:szCs w:val="21"/>
        </w:rPr>
      </w:pPr>
    </w:p>
    <w:p w14:paraId="03F770D4" w14:textId="77777777" w:rsidR="00C50EC0" w:rsidRPr="008D1569" w:rsidRDefault="00C50EC0" w:rsidP="00C50EC0">
      <w:pPr>
        <w:spacing w:before="0" w:after="0" w:line="240" w:lineRule="auto"/>
        <w:ind w:left="720"/>
        <w:rPr>
          <w:sz w:val="21"/>
          <w:szCs w:val="21"/>
        </w:rPr>
      </w:pPr>
    </w:p>
    <w:bookmarkEnd w:id="1"/>
    <w:p w14:paraId="5D596C63" w14:textId="6EA43DC6" w:rsidR="008D1569" w:rsidRPr="008D1569" w:rsidRDefault="008D1569" w:rsidP="008D1569">
      <w:pPr>
        <w:rPr>
          <w:sz w:val="21"/>
          <w:szCs w:val="21"/>
        </w:rPr>
      </w:pPr>
      <w:r w:rsidRPr="008D1569">
        <w:rPr>
          <w:b/>
          <w:sz w:val="21"/>
          <w:szCs w:val="21"/>
        </w:rPr>
        <w:t>Television Producer</w:t>
      </w:r>
      <w:r w:rsidRPr="008D1569">
        <w:rPr>
          <w:b/>
          <w:sz w:val="21"/>
          <w:szCs w:val="21"/>
        </w:rPr>
        <w:br/>
      </w:r>
      <w:r w:rsidRPr="008D1569">
        <w:rPr>
          <w:sz w:val="21"/>
          <w:szCs w:val="21"/>
        </w:rPr>
        <w:t>CHAT TV (Jim Pattison Broadcast Group) – Medicine Hat, AB</w:t>
      </w:r>
    </w:p>
    <w:p w14:paraId="4A9FFFCF" w14:textId="4C9CC1F6" w:rsidR="008D1569" w:rsidRPr="008D1569" w:rsidRDefault="008D1569" w:rsidP="008D1569">
      <w:pPr>
        <w:rPr>
          <w:sz w:val="21"/>
          <w:szCs w:val="21"/>
        </w:rPr>
      </w:pPr>
      <w:r w:rsidRPr="008D1569">
        <w:rPr>
          <w:sz w:val="21"/>
          <w:szCs w:val="21"/>
        </w:rPr>
        <w:t>August 2014 – December 2020</w:t>
      </w:r>
      <w:r w:rsidRPr="008D1569">
        <w:rPr>
          <w:sz w:val="21"/>
          <w:szCs w:val="21"/>
        </w:rPr>
        <w:br/>
        <w:t>- Collaborated with clients to develop multi-platform marketing strategies</w:t>
      </w:r>
      <w:r w:rsidRPr="008D1569">
        <w:rPr>
          <w:sz w:val="21"/>
          <w:szCs w:val="21"/>
        </w:rPr>
        <w:br/>
        <w:t xml:space="preserve">- Scripted, </w:t>
      </w:r>
      <w:r w:rsidR="001B4DFC">
        <w:rPr>
          <w:sz w:val="21"/>
          <w:szCs w:val="21"/>
        </w:rPr>
        <w:t>created storyboards</w:t>
      </w:r>
      <w:r w:rsidRPr="008D1569">
        <w:rPr>
          <w:sz w:val="21"/>
          <w:szCs w:val="21"/>
        </w:rPr>
        <w:t>, and produced commercials from concept to post-production</w:t>
      </w:r>
      <w:r w:rsidRPr="008D1569">
        <w:rPr>
          <w:sz w:val="21"/>
          <w:szCs w:val="21"/>
        </w:rPr>
        <w:br/>
        <w:t>- Created and managed digital content for chatnewstoday.ca</w:t>
      </w:r>
    </w:p>
    <w:p w14:paraId="77258CFA" w14:textId="34C9E37E" w:rsidR="008D1569" w:rsidRPr="008D1569" w:rsidRDefault="008D1569" w:rsidP="008D1569">
      <w:pPr>
        <w:rPr>
          <w:sz w:val="21"/>
          <w:szCs w:val="21"/>
        </w:rPr>
      </w:pPr>
      <w:r w:rsidRPr="008D1569">
        <w:rPr>
          <w:b/>
          <w:sz w:val="21"/>
          <w:szCs w:val="21"/>
        </w:rPr>
        <w:t>Senior Producer</w:t>
      </w:r>
      <w:r w:rsidRPr="008D1569">
        <w:rPr>
          <w:b/>
          <w:sz w:val="21"/>
          <w:szCs w:val="21"/>
        </w:rPr>
        <w:br/>
      </w:r>
      <w:r w:rsidRPr="008D1569">
        <w:rPr>
          <w:sz w:val="21"/>
          <w:szCs w:val="21"/>
        </w:rPr>
        <w:t>CHET TV</w:t>
      </w:r>
      <w:r w:rsidR="001B4DFC">
        <w:rPr>
          <w:sz w:val="21"/>
          <w:szCs w:val="21"/>
        </w:rPr>
        <w:t xml:space="preserve"> Peace FM </w:t>
      </w:r>
      <w:r w:rsidRPr="008D1569">
        <w:rPr>
          <w:sz w:val="21"/>
          <w:szCs w:val="21"/>
        </w:rPr>
        <w:t>– Chetwynd, BC</w:t>
      </w:r>
    </w:p>
    <w:p w14:paraId="1E18E037" w14:textId="50B688B7" w:rsidR="001B4DFC" w:rsidRPr="008D1569" w:rsidRDefault="008D1569" w:rsidP="008D1569">
      <w:pPr>
        <w:rPr>
          <w:sz w:val="21"/>
          <w:szCs w:val="21"/>
        </w:rPr>
      </w:pPr>
      <w:r w:rsidRPr="008D1569">
        <w:rPr>
          <w:sz w:val="21"/>
          <w:szCs w:val="21"/>
        </w:rPr>
        <w:t xml:space="preserve">August 2012 – </w:t>
      </w:r>
      <w:r>
        <w:rPr>
          <w:sz w:val="21"/>
          <w:szCs w:val="21"/>
        </w:rPr>
        <w:t xml:space="preserve">August </w:t>
      </w:r>
      <w:r w:rsidRPr="008D1569">
        <w:rPr>
          <w:sz w:val="21"/>
          <w:szCs w:val="21"/>
        </w:rPr>
        <w:t>2014</w:t>
      </w:r>
      <w:r w:rsidRPr="008D1569">
        <w:rPr>
          <w:sz w:val="21"/>
          <w:szCs w:val="21"/>
        </w:rPr>
        <w:br/>
        <w:t>- Created ongoing newscasts and volunteer-led series for local programming</w:t>
      </w:r>
      <w:r w:rsidRPr="008D1569">
        <w:rPr>
          <w:sz w:val="21"/>
          <w:szCs w:val="21"/>
        </w:rPr>
        <w:br/>
        <w:t>- Increased engagement through creative social media strategies</w:t>
      </w:r>
      <w:r w:rsidR="001B4DFC">
        <w:rPr>
          <w:sz w:val="21"/>
          <w:szCs w:val="21"/>
        </w:rPr>
        <w:t xml:space="preserve"> </w:t>
      </w:r>
    </w:p>
    <w:p w14:paraId="4E766017" w14:textId="7360EFFE" w:rsidR="00DF784A" w:rsidRDefault="00DF784A" w:rsidP="00DF784A">
      <w:pPr>
        <w:pStyle w:val="Heading3"/>
        <w:rPr>
          <w:sz w:val="28"/>
          <w:szCs w:val="28"/>
        </w:rPr>
      </w:pPr>
      <w:r>
        <w:rPr>
          <w:sz w:val="28"/>
          <w:szCs w:val="28"/>
        </w:rPr>
        <w:t>volunteer</w:t>
      </w:r>
      <w:r w:rsidRPr="000F534E">
        <w:rPr>
          <w:sz w:val="28"/>
          <w:szCs w:val="28"/>
        </w:rPr>
        <w:t xml:space="preserve"> experience</w:t>
      </w:r>
    </w:p>
    <w:p w14:paraId="6982923B" w14:textId="77777777" w:rsidR="008D1569" w:rsidRDefault="008D1569" w:rsidP="008D1569">
      <w:r>
        <w:rPr>
          <w:b/>
        </w:rPr>
        <w:t>Live Stream Operator</w:t>
      </w:r>
      <w:r>
        <w:rPr>
          <w:b/>
        </w:rPr>
        <w:br/>
      </w:r>
      <w:r>
        <w:t>Salvation Army London Citadel – London, ON</w:t>
      </w:r>
    </w:p>
    <w:p w14:paraId="5130E35C" w14:textId="0A5F73DA" w:rsidR="008D1569" w:rsidRDefault="008D1569" w:rsidP="008D1569">
      <w:r>
        <w:t>May 2023 – Present</w:t>
      </w:r>
      <w:r>
        <w:br/>
        <w:t>- Increased viewership of Sunday services by 500 views/week through simulcasting</w:t>
      </w:r>
      <w:r>
        <w:br/>
        <w:t xml:space="preserve">- Operated 3 robotic cameras via </w:t>
      </w:r>
      <w:proofErr w:type="spellStart"/>
      <w:r>
        <w:t>VMix</w:t>
      </w:r>
      <w:proofErr w:type="spellEnd"/>
      <w:r>
        <w:t>, integrating live graphics and pre-recorded elements</w:t>
      </w:r>
      <w:r>
        <w:br/>
        <w:t xml:space="preserve">- </w:t>
      </w:r>
      <w:r w:rsidR="007C5EA3">
        <w:t>Filmed and edited</w:t>
      </w:r>
      <w:r>
        <w:t xml:space="preserve"> seasonal video introductions for services</w:t>
      </w:r>
    </w:p>
    <w:p w14:paraId="3EC95C3C" w14:textId="77777777" w:rsidR="00F40E56" w:rsidRPr="00DF784A" w:rsidRDefault="00F40E56" w:rsidP="00DF784A"/>
    <w:p w14:paraId="506B61B2" w14:textId="77777777" w:rsidR="00DF784A" w:rsidRPr="00DF784A" w:rsidRDefault="00DF784A" w:rsidP="00DF784A">
      <w:pPr>
        <w:tabs>
          <w:tab w:val="left" w:pos="3060"/>
        </w:tabs>
        <w:spacing w:before="0" w:after="120" w:line="259" w:lineRule="auto"/>
        <w:jc w:val="both"/>
        <w:rPr>
          <w:rFonts w:eastAsia="Times New Roman" w:cstheme="minorHAnsi"/>
          <w:sz w:val="21"/>
          <w:szCs w:val="21"/>
        </w:rPr>
      </w:pPr>
    </w:p>
    <w:sectPr w:rsidR="00DF784A" w:rsidRPr="00DF784A" w:rsidSect="00BF7FF7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00000003"/>
    <w:lvl w:ilvl="0" w:tplc="A800A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776FB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2C68A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EAFE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24617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47476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AE68D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D70A2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C8F0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hybridMultilevel"/>
    <w:tmpl w:val="00000005"/>
    <w:lvl w:ilvl="0" w:tplc="BAAE48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95429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73006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D6454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BD2D3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86070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016DA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7A809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1F4C7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hybridMultilevel"/>
    <w:tmpl w:val="00000006"/>
    <w:lvl w:ilvl="0" w:tplc="12E08A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0A851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4320B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9A482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A0CC5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29A6B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20627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0E636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FB6CD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2AE7D5F"/>
    <w:multiLevelType w:val="hybridMultilevel"/>
    <w:tmpl w:val="8B9EA9A2"/>
    <w:lvl w:ilvl="0" w:tplc="25C8B7EC">
      <w:start w:val="1"/>
      <w:numFmt w:val="decimal"/>
      <w:lvlText w:val="%1."/>
      <w:lvlJc w:val="left"/>
      <w:pPr>
        <w:ind w:left="720" w:hanging="360"/>
      </w:pPr>
      <w:rPr>
        <w:rFonts w:ascii="Helvetica" w:hAnsi="Helvetica" w:cstheme="minorBidi" w:hint="default"/>
        <w:color w:val="353740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96F44"/>
    <w:multiLevelType w:val="hybridMultilevel"/>
    <w:tmpl w:val="B8B8140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5129B"/>
    <w:multiLevelType w:val="hybridMultilevel"/>
    <w:tmpl w:val="13C4C86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E60E2"/>
    <w:multiLevelType w:val="hybridMultilevel"/>
    <w:tmpl w:val="2CE4AC1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4A26A1"/>
    <w:multiLevelType w:val="hybridMultilevel"/>
    <w:tmpl w:val="2BACEE0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A41D53"/>
    <w:multiLevelType w:val="hybridMultilevel"/>
    <w:tmpl w:val="67B2AA7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C297F"/>
    <w:multiLevelType w:val="hybridMultilevel"/>
    <w:tmpl w:val="5964E6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3F4FB7"/>
    <w:multiLevelType w:val="multilevel"/>
    <w:tmpl w:val="E85A6D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E7855AC"/>
    <w:multiLevelType w:val="hybridMultilevel"/>
    <w:tmpl w:val="E336305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ED377AA"/>
    <w:multiLevelType w:val="hybridMultilevel"/>
    <w:tmpl w:val="9C0853A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8967BE"/>
    <w:multiLevelType w:val="hybridMultilevel"/>
    <w:tmpl w:val="762845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042D83"/>
    <w:multiLevelType w:val="hybridMultilevel"/>
    <w:tmpl w:val="8C48391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8D71347"/>
    <w:multiLevelType w:val="hybridMultilevel"/>
    <w:tmpl w:val="C3D8EF0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1F874007"/>
    <w:multiLevelType w:val="hybridMultilevel"/>
    <w:tmpl w:val="07361A7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D41DA"/>
    <w:multiLevelType w:val="hybridMultilevel"/>
    <w:tmpl w:val="0D8C0B6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43777D"/>
    <w:multiLevelType w:val="hybridMultilevel"/>
    <w:tmpl w:val="F3D2682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33D8A"/>
    <w:multiLevelType w:val="multilevel"/>
    <w:tmpl w:val="238E88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CC834B4"/>
    <w:multiLevelType w:val="multilevel"/>
    <w:tmpl w:val="3C9443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F686F24"/>
    <w:multiLevelType w:val="hybridMultilevel"/>
    <w:tmpl w:val="32A074B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B58EB"/>
    <w:multiLevelType w:val="hybridMultilevel"/>
    <w:tmpl w:val="FAB6CE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4209E"/>
    <w:multiLevelType w:val="hybridMultilevel"/>
    <w:tmpl w:val="182A44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15C6E"/>
    <w:multiLevelType w:val="hybridMultilevel"/>
    <w:tmpl w:val="5DCCD7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A3076"/>
    <w:multiLevelType w:val="hybridMultilevel"/>
    <w:tmpl w:val="B286302A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1925D8"/>
    <w:multiLevelType w:val="multilevel"/>
    <w:tmpl w:val="2A509F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E3404D4"/>
    <w:multiLevelType w:val="hybridMultilevel"/>
    <w:tmpl w:val="D1D8E5D6"/>
    <w:lvl w:ilvl="0" w:tplc="00807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243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F6C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148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AC6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5E7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884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AC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CF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37C7C"/>
    <w:multiLevelType w:val="hybridMultilevel"/>
    <w:tmpl w:val="FD9862D0"/>
    <w:lvl w:ilvl="0" w:tplc="1D9E9B98">
      <w:start w:val="1"/>
      <w:numFmt w:val="bullet"/>
      <w:lvlText w:val="•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02188C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0AA834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94C206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A68B38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164590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881C4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C0BFE4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43984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6CE12E2"/>
    <w:multiLevelType w:val="hybridMultilevel"/>
    <w:tmpl w:val="2290691C"/>
    <w:lvl w:ilvl="0" w:tplc="C27EDE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00D7B"/>
    <w:multiLevelType w:val="hybridMultilevel"/>
    <w:tmpl w:val="66321E4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966906">
    <w:abstractNumId w:val="7"/>
  </w:num>
  <w:num w:numId="2" w16cid:durableId="708534741">
    <w:abstractNumId w:val="18"/>
  </w:num>
  <w:num w:numId="3" w16cid:durableId="907763543">
    <w:abstractNumId w:val="29"/>
  </w:num>
  <w:num w:numId="4" w16cid:durableId="1263996209">
    <w:abstractNumId w:val="0"/>
  </w:num>
  <w:num w:numId="5" w16cid:durableId="1149664309">
    <w:abstractNumId w:val="15"/>
  </w:num>
  <w:num w:numId="6" w16cid:durableId="2146119141">
    <w:abstractNumId w:val="11"/>
  </w:num>
  <w:num w:numId="7" w16cid:durableId="1559631514">
    <w:abstractNumId w:val="1"/>
  </w:num>
  <w:num w:numId="8" w16cid:durableId="1689676927">
    <w:abstractNumId w:val="4"/>
  </w:num>
  <w:num w:numId="9" w16cid:durableId="281693063">
    <w:abstractNumId w:val="2"/>
  </w:num>
  <w:num w:numId="10" w16cid:durableId="1608385956">
    <w:abstractNumId w:val="6"/>
  </w:num>
  <w:num w:numId="11" w16cid:durableId="678852653">
    <w:abstractNumId w:val="19"/>
  </w:num>
  <w:num w:numId="12" w16cid:durableId="954290653">
    <w:abstractNumId w:val="26"/>
  </w:num>
  <w:num w:numId="13" w16cid:durableId="1139032098">
    <w:abstractNumId w:val="8"/>
  </w:num>
  <w:num w:numId="14" w16cid:durableId="875049251">
    <w:abstractNumId w:val="10"/>
  </w:num>
  <w:num w:numId="15" w16cid:durableId="1055279458">
    <w:abstractNumId w:val="5"/>
  </w:num>
  <w:num w:numId="16" w16cid:durableId="1974863967">
    <w:abstractNumId w:val="20"/>
  </w:num>
  <w:num w:numId="17" w16cid:durableId="1190878074">
    <w:abstractNumId w:val="16"/>
  </w:num>
  <w:num w:numId="18" w16cid:durableId="1160196947">
    <w:abstractNumId w:val="22"/>
  </w:num>
  <w:num w:numId="19" w16cid:durableId="1427925492">
    <w:abstractNumId w:val="3"/>
  </w:num>
  <w:num w:numId="20" w16cid:durableId="1257711549">
    <w:abstractNumId w:val="30"/>
  </w:num>
  <w:num w:numId="21" w16cid:durableId="1853447187">
    <w:abstractNumId w:val="27"/>
  </w:num>
  <w:num w:numId="22" w16cid:durableId="1403748017">
    <w:abstractNumId w:val="21"/>
  </w:num>
  <w:num w:numId="23" w16cid:durableId="299851311">
    <w:abstractNumId w:val="9"/>
  </w:num>
  <w:num w:numId="24" w16cid:durableId="534733555">
    <w:abstractNumId w:val="24"/>
  </w:num>
  <w:num w:numId="25" w16cid:durableId="705561454">
    <w:abstractNumId w:val="23"/>
  </w:num>
  <w:num w:numId="26" w16cid:durableId="1412045595">
    <w:abstractNumId w:val="14"/>
  </w:num>
  <w:num w:numId="27" w16cid:durableId="1090663650">
    <w:abstractNumId w:val="13"/>
  </w:num>
  <w:num w:numId="28" w16cid:durableId="192573596">
    <w:abstractNumId w:val="12"/>
  </w:num>
  <w:num w:numId="29" w16cid:durableId="1371108031">
    <w:abstractNumId w:val="25"/>
  </w:num>
  <w:num w:numId="30" w16cid:durableId="606348152">
    <w:abstractNumId w:val="28"/>
  </w:num>
  <w:num w:numId="31" w16cid:durableId="2677391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48"/>
    <w:rsid w:val="00001782"/>
    <w:rsid w:val="00003EFC"/>
    <w:rsid w:val="00026F0C"/>
    <w:rsid w:val="00027BA8"/>
    <w:rsid w:val="000A3E62"/>
    <w:rsid w:val="000A73B9"/>
    <w:rsid w:val="000B4D6A"/>
    <w:rsid w:val="0010620C"/>
    <w:rsid w:val="00151494"/>
    <w:rsid w:val="001B4DFC"/>
    <w:rsid w:val="001D7373"/>
    <w:rsid w:val="001E3478"/>
    <w:rsid w:val="001E5502"/>
    <w:rsid w:val="0020615D"/>
    <w:rsid w:val="00207148"/>
    <w:rsid w:val="00217022"/>
    <w:rsid w:val="00220948"/>
    <w:rsid w:val="002254FF"/>
    <w:rsid w:val="00233B0C"/>
    <w:rsid w:val="0025260F"/>
    <w:rsid w:val="00255826"/>
    <w:rsid w:val="0026322E"/>
    <w:rsid w:val="00264D7D"/>
    <w:rsid w:val="00295688"/>
    <w:rsid w:val="002A4D23"/>
    <w:rsid w:val="002C002E"/>
    <w:rsid w:val="002E27A7"/>
    <w:rsid w:val="00302CF2"/>
    <w:rsid w:val="00310E08"/>
    <w:rsid w:val="003132F0"/>
    <w:rsid w:val="00327722"/>
    <w:rsid w:val="00352B24"/>
    <w:rsid w:val="003761EC"/>
    <w:rsid w:val="00395CCC"/>
    <w:rsid w:val="003C0BCF"/>
    <w:rsid w:val="003C32B3"/>
    <w:rsid w:val="003C54F1"/>
    <w:rsid w:val="004354CD"/>
    <w:rsid w:val="00462BF8"/>
    <w:rsid w:val="004A3C27"/>
    <w:rsid w:val="004B4822"/>
    <w:rsid w:val="004B6C0B"/>
    <w:rsid w:val="004C71BF"/>
    <w:rsid w:val="0054353A"/>
    <w:rsid w:val="00556B61"/>
    <w:rsid w:val="005937E0"/>
    <w:rsid w:val="00594B85"/>
    <w:rsid w:val="005B461B"/>
    <w:rsid w:val="005E5BFC"/>
    <w:rsid w:val="005E5CA1"/>
    <w:rsid w:val="006229DB"/>
    <w:rsid w:val="00625768"/>
    <w:rsid w:val="006971D7"/>
    <w:rsid w:val="006C13C9"/>
    <w:rsid w:val="006D0128"/>
    <w:rsid w:val="006F0D9F"/>
    <w:rsid w:val="006F41C3"/>
    <w:rsid w:val="007106F7"/>
    <w:rsid w:val="00726508"/>
    <w:rsid w:val="00726538"/>
    <w:rsid w:val="007624B2"/>
    <w:rsid w:val="00767F6C"/>
    <w:rsid w:val="007711C6"/>
    <w:rsid w:val="00777104"/>
    <w:rsid w:val="00790D8D"/>
    <w:rsid w:val="007A1083"/>
    <w:rsid w:val="007A750D"/>
    <w:rsid w:val="007C5EA3"/>
    <w:rsid w:val="007C6FDD"/>
    <w:rsid w:val="007D3D34"/>
    <w:rsid w:val="007D6EEB"/>
    <w:rsid w:val="00817869"/>
    <w:rsid w:val="00822055"/>
    <w:rsid w:val="00850404"/>
    <w:rsid w:val="00864B04"/>
    <w:rsid w:val="008A1C01"/>
    <w:rsid w:val="008B1463"/>
    <w:rsid w:val="008B512A"/>
    <w:rsid w:val="008D037F"/>
    <w:rsid w:val="008D1569"/>
    <w:rsid w:val="00962B21"/>
    <w:rsid w:val="0098117B"/>
    <w:rsid w:val="0098784E"/>
    <w:rsid w:val="009B54F7"/>
    <w:rsid w:val="00A1412A"/>
    <w:rsid w:val="00A35339"/>
    <w:rsid w:val="00A43825"/>
    <w:rsid w:val="00A453AA"/>
    <w:rsid w:val="00A45D2F"/>
    <w:rsid w:val="00A60CEE"/>
    <w:rsid w:val="00A6338E"/>
    <w:rsid w:val="00A64F0E"/>
    <w:rsid w:val="00A666E0"/>
    <w:rsid w:val="00AA1776"/>
    <w:rsid w:val="00AD5980"/>
    <w:rsid w:val="00AE59A2"/>
    <w:rsid w:val="00AF4936"/>
    <w:rsid w:val="00B0466F"/>
    <w:rsid w:val="00B3636A"/>
    <w:rsid w:val="00B41FD9"/>
    <w:rsid w:val="00B430A0"/>
    <w:rsid w:val="00B5319D"/>
    <w:rsid w:val="00B76C33"/>
    <w:rsid w:val="00B86AA9"/>
    <w:rsid w:val="00BF5848"/>
    <w:rsid w:val="00BF7FF7"/>
    <w:rsid w:val="00C50EC0"/>
    <w:rsid w:val="00C57C79"/>
    <w:rsid w:val="00C6608B"/>
    <w:rsid w:val="00C83F98"/>
    <w:rsid w:val="00C911CF"/>
    <w:rsid w:val="00CC12DD"/>
    <w:rsid w:val="00D02F65"/>
    <w:rsid w:val="00D20CF0"/>
    <w:rsid w:val="00D3551A"/>
    <w:rsid w:val="00D41B46"/>
    <w:rsid w:val="00D52696"/>
    <w:rsid w:val="00D52FEF"/>
    <w:rsid w:val="00D535C7"/>
    <w:rsid w:val="00D969B6"/>
    <w:rsid w:val="00DB7C38"/>
    <w:rsid w:val="00DE0756"/>
    <w:rsid w:val="00DF784A"/>
    <w:rsid w:val="00E3497B"/>
    <w:rsid w:val="00E46729"/>
    <w:rsid w:val="00E54BD0"/>
    <w:rsid w:val="00E55F22"/>
    <w:rsid w:val="00E96CC9"/>
    <w:rsid w:val="00EC17AC"/>
    <w:rsid w:val="00EC3D5E"/>
    <w:rsid w:val="00ED5A37"/>
    <w:rsid w:val="00F12566"/>
    <w:rsid w:val="00F1514E"/>
    <w:rsid w:val="00F40E56"/>
    <w:rsid w:val="00F509B3"/>
    <w:rsid w:val="00F5109E"/>
    <w:rsid w:val="00F82224"/>
    <w:rsid w:val="00F85A19"/>
    <w:rsid w:val="00F91FCE"/>
    <w:rsid w:val="00FD1478"/>
    <w:rsid w:val="00FD7E29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17E30"/>
  <w15:chartTrackingRefBased/>
  <w15:docId w15:val="{ED042646-04C3-44E3-9BCE-1EDD3380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148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714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7148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7148"/>
    <w:rPr>
      <w:rFonts w:eastAsiaTheme="minorEastAsia"/>
      <w:caps/>
      <w:spacing w:val="15"/>
      <w:sz w:val="20"/>
      <w:szCs w:val="20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207148"/>
    <w:rPr>
      <w:rFonts w:eastAsiaTheme="minorEastAsia"/>
      <w:caps/>
      <w:color w:val="1F3763" w:themeColor="accent1" w:themeShade="7F"/>
      <w:spacing w:val="1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14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07148"/>
    <w:rPr>
      <w:rFonts w:eastAsiaTheme="minorEastAsia"/>
      <w:caps/>
      <w:color w:val="595959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rsid w:val="00207148"/>
    <w:pPr>
      <w:ind w:left="720"/>
      <w:contextualSpacing/>
    </w:pPr>
  </w:style>
  <w:style w:type="character" w:styleId="SubtleEmphasis">
    <w:name w:val="Subtle Emphasis"/>
    <w:uiPriority w:val="19"/>
    <w:qFormat/>
    <w:rsid w:val="00207148"/>
    <w:rPr>
      <w:i/>
      <w:iCs/>
      <w:color w:val="1F3763" w:themeColor="accent1" w:themeShade="7F"/>
    </w:rPr>
  </w:style>
  <w:style w:type="character" w:customStyle="1" w:styleId="span">
    <w:name w:val="span"/>
    <w:basedOn w:val="DefaultParagraphFont"/>
    <w:rsid w:val="00BF7FF7"/>
    <w:rPr>
      <w:sz w:val="24"/>
      <w:szCs w:val="24"/>
      <w:bdr w:val="none" w:sz="0" w:space="0" w:color="auto"/>
      <w:vertAlign w:val="baseline"/>
    </w:rPr>
  </w:style>
  <w:style w:type="paragraph" w:customStyle="1" w:styleId="ulli">
    <w:name w:val="ul_li"/>
    <w:basedOn w:val="Normal"/>
    <w:rsid w:val="00BF7FF7"/>
    <w:pPr>
      <w:pBdr>
        <w:left w:val="none" w:sz="0" w:space="3" w:color="auto"/>
      </w:pBdr>
      <w:spacing w:before="0" w:after="0" w:line="240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969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rebecca-korhonen-49805129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outu.be/C_0JZcZ0DRc?si=XWAYKKRw_eIWWc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A99D8C56E7F4598170FF5BCE41B40" ma:contentTypeVersion="10" ma:contentTypeDescription="Create a new document." ma:contentTypeScope="" ma:versionID="0752183b783f2934daa02b9e5cd69e54">
  <xsd:schema xmlns:xsd="http://www.w3.org/2001/XMLSchema" xmlns:xs="http://www.w3.org/2001/XMLSchema" xmlns:p="http://schemas.microsoft.com/office/2006/metadata/properties" xmlns:ns2="0c20d47e-51e8-4317-9ef7-7a42bf6febd6" xmlns:ns3="6af18d93-cfc5-47ee-bfec-dca5297a6325" targetNamespace="http://schemas.microsoft.com/office/2006/metadata/properties" ma:root="true" ma:fieldsID="ca513d8c016a2c43f8b04aaf72767eac" ns2:_="" ns3:_="">
    <xsd:import namespace="0c20d47e-51e8-4317-9ef7-7a42bf6febd6"/>
    <xsd:import namespace="6af18d93-cfc5-47ee-bfec-dca5297a63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0d47e-51e8-4317-9ef7-7a42bf6f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18d93-cfc5-47ee-bfec-dca5297a63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C7D37B-4FBC-4035-A225-3F7EF2AA9C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6D679-2365-49C1-B723-A80F931BC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0d47e-51e8-4317-9ef7-7a42bf6febd6"/>
    <ds:schemaRef ds:uri="6af18d93-cfc5-47ee-bfec-dca5297a6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02E1DF-FF58-4034-836D-CBEE442931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triOS College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Korhonen</dc:creator>
  <cp:keywords/>
  <dc:description/>
  <cp:lastModifiedBy>Rebecca Korhonen</cp:lastModifiedBy>
  <cp:revision>7</cp:revision>
  <cp:lastPrinted>2025-04-23T15:54:00Z</cp:lastPrinted>
  <dcterms:created xsi:type="dcterms:W3CDTF">2025-04-23T15:36:00Z</dcterms:created>
  <dcterms:modified xsi:type="dcterms:W3CDTF">2025-04-23T16:01:00Z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fb9c0fc6b41a2a9d5e912c28b34d194ef1b1b71d17673cf5ff3827cf7d872fcc</vt:lpwstr>
  </property>
  <property fmtid="{D5CDD505-2E9C-101B-9397-08002B2CF9AE}" pid="3" name="ContentTypeId">
    <vt:lpwstr>0x010100910A99D8C56E7F4598170FF5BCE41B40</vt:lpwstr>
  </property>
</Properties>
</file>